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2417A" w:rsidRDefault="0052417A">
      <w:pPr>
        <w:jc w:val="center"/>
      </w:pPr>
      <w:r>
        <w:rPr>
          <w:b/>
          <w:sz w:val="28"/>
          <w:szCs w:val="28"/>
        </w:rPr>
        <w:t xml:space="preserve">POROZUMIENIE O ORGANIZACJI </w:t>
      </w:r>
    </w:p>
    <w:p w:rsidR="0052417A" w:rsidRDefault="0052417A">
      <w:pPr>
        <w:jc w:val="center"/>
      </w:pPr>
      <w:r>
        <w:rPr>
          <w:b/>
          <w:sz w:val="28"/>
          <w:szCs w:val="28"/>
        </w:rPr>
        <w:t>STU</w:t>
      </w:r>
      <w:r w:rsidR="00FD2B98">
        <w:rPr>
          <w:b/>
          <w:sz w:val="28"/>
          <w:szCs w:val="28"/>
        </w:rPr>
        <w:t xml:space="preserve">DENCKICH PRAKTYK </w:t>
      </w:r>
      <w:r w:rsidR="00E70EED">
        <w:rPr>
          <w:b/>
          <w:sz w:val="28"/>
          <w:szCs w:val="28"/>
        </w:rPr>
        <w:t>NAUCZYCIELSKICH</w:t>
      </w:r>
    </w:p>
    <w:p w:rsidR="0052417A" w:rsidRDefault="0052417A">
      <w:pPr>
        <w:jc w:val="both"/>
        <w:rPr>
          <w:b/>
          <w:sz w:val="28"/>
          <w:szCs w:val="28"/>
        </w:rPr>
      </w:pPr>
    </w:p>
    <w:p w:rsidR="0052417A" w:rsidRDefault="0052417A">
      <w:pPr>
        <w:jc w:val="both"/>
        <w:rPr>
          <w:b/>
          <w:sz w:val="28"/>
          <w:szCs w:val="28"/>
        </w:rPr>
      </w:pPr>
    </w:p>
    <w:p w:rsidR="0052417A" w:rsidRDefault="00195F3A">
      <w:pPr>
        <w:jc w:val="both"/>
      </w:pPr>
      <w:r>
        <w:t>W dniu …… 202</w:t>
      </w:r>
      <w:r w:rsidR="008E4991">
        <w:t>4</w:t>
      </w:r>
      <w:r w:rsidR="0052417A">
        <w:t xml:space="preserve"> roku pomiędzy </w:t>
      </w:r>
      <w:r w:rsidR="0052417A">
        <w:rPr>
          <w:b/>
        </w:rPr>
        <w:t>Uniwersytetem Mikołaja Kopernika</w:t>
      </w:r>
      <w:r w:rsidR="0052417A">
        <w:t xml:space="preserve">, ul. Gagarina 11, 87-100, Toruń, </w:t>
      </w:r>
      <w:proofErr w:type="gramStart"/>
      <w:r w:rsidR="0052417A">
        <w:t>NIP:  879</w:t>
      </w:r>
      <w:proofErr w:type="gramEnd"/>
      <w:r w:rsidR="0052417A">
        <w:t xml:space="preserve">-017-72-91, REGON: 000001324, Wydziałem Fizyki, Astronomii i  Informatyki Stosowanej, zwanym dalej </w:t>
      </w:r>
      <w:r w:rsidR="0052417A">
        <w:rPr>
          <w:b/>
        </w:rPr>
        <w:t>Uczelnią</w:t>
      </w:r>
      <w:r w:rsidR="0052417A">
        <w:t xml:space="preserve">, reprezentowaną przez Prodziekan dr hab. Annę  Bartkiewicz, prof. UMK z jednej strony, </w:t>
      </w:r>
    </w:p>
    <w:p w:rsidR="0052417A" w:rsidRDefault="0052417A">
      <w:pPr>
        <w:jc w:val="both"/>
      </w:pPr>
      <w:r>
        <w:t xml:space="preserve">a </w:t>
      </w:r>
    </w:p>
    <w:p w:rsidR="00FD2B98" w:rsidRPr="00504D57" w:rsidRDefault="00195F3A">
      <w:pPr>
        <w:jc w:val="both"/>
      </w:pPr>
      <w:r>
        <w:rPr>
          <w:b/>
        </w:rPr>
        <w:t>Szkołą</w:t>
      </w:r>
      <w:r w:rsidR="007B19D2">
        <w:rPr>
          <w:b/>
        </w:rPr>
        <w:t xml:space="preserve"> </w:t>
      </w:r>
      <w:proofErr w:type="gramStart"/>
      <w:r w:rsidR="007B19D2" w:rsidRPr="00B27F18">
        <w:rPr>
          <w:b/>
          <w:i/>
          <w:iCs/>
          <w:color w:val="FF0000"/>
        </w:rPr>
        <w:t>xxx</w:t>
      </w:r>
      <w:r>
        <w:rPr>
          <w:b/>
        </w:rPr>
        <w:t xml:space="preserve"> </w:t>
      </w:r>
      <w:r>
        <w:t>,</w:t>
      </w:r>
      <w:proofErr w:type="gramEnd"/>
      <w:r>
        <w:t xml:space="preserve">  </w:t>
      </w:r>
      <w:r>
        <w:rPr>
          <w:i/>
        </w:rPr>
        <w:t>Adres</w:t>
      </w:r>
      <w:r w:rsidR="007B19D2">
        <w:rPr>
          <w:i/>
        </w:rPr>
        <w:t xml:space="preserve"> </w:t>
      </w:r>
      <w:r w:rsidR="007B19D2" w:rsidRPr="007B19D2">
        <w:rPr>
          <w:i/>
          <w:color w:val="FF0000"/>
        </w:rPr>
        <w:t>xxx</w:t>
      </w:r>
      <w:r w:rsidR="006744EE" w:rsidRPr="00504D57">
        <w:t xml:space="preserve">, NIP: </w:t>
      </w:r>
      <w:r w:rsidR="007B19D2">
        <w:t xml:space="preserve"> </w:t>
      </w:r>
      <w:r w:rsidR="007B19D2" w:rsidRPr="007B19D2">
        <w:rPr>
          <w:color w:val="FF0000"/>
        </w:rPr>
        <w:t>xxx</w:t>
      </w:r>
      <w:r>
        <w:t>, zwaną</w:t>
      </w:r>
      <w:r w:rsidR="006744EE" w:rsidRPr="00504D57">
        <w:t xml:space="preserve"> dalej </w:t>
      </w:r>
      <w:r>
        <w:rPr>
          <w:b/>
        </w:rPr>
        <w:t>Szkołą</w:t>
      </w:r>
      <w:r>
        <w:t>, reprezentowaną</w:t>
      </w:r>
      <w:r w:rsidR="006744EE" w:rsidRPr="00504D57">
        <w:t xml:space="preserve"> przez Dyrektora </w:t>
      </w:r>
      <w:r w:rsidR="00E70EED" w:rsidRPr="00E70EED">
        <w:rPr>
          <w:color w:val="FF0000"/>
        </w:rPr>
        <w:t>xxx</w:t>
      </w:r>
    </w:p>
    <w:p w:rsidR="0052417A" w:rsidRDefault="0052417A">
      <w:pPr>
        <w:jc w:val="both"/>
      </w:pPr>
      <w:r>
        <w:t>z drugiej strony, zawarte zostaje porozumienie następującej treści:</w:t>
      </w:r>
    </w:p>
    <w:p w:rsidR="0052417A" w:rsidRDefault="0052417A">
      <w:pPr>
        <w:jc w:val="both"/>
      </w:pPr>
    </w:p>
    <w:p w:rsidR="0052417A" w:rsidRDefault="0052417A">
      <w:pPr>
        <w:jc w:val="both"/>
      </w:pPr>
    </w:p>
    <w:p w:rsidR="0052417A" w:rsidRDefault="0052417A">
      <w:pPr>
        <w:ind w:left="3540" w:firstLine="708"/>
        <w:jc w:val="both"/>
      </w:pPr>
      <w:r>
        <w:t>§ 1</w:t>
      </w:r>
    </w:p>
    <w:p w:rsidR="0052417A" w:rsidRDefault="006744EE">
      <w:pPr>
        <w:jc w:val="both"/>
      </w:pPr>
      <w:r>
        <w:t xml:space="preserve">Uczelnia i </w:t>
      </w:r>
      <w:r w:rsidR="00195F3A" w:rsidRPr="00195F3A">
        <w:t>Szkoła</w:t>
      </w:r>
      <w:r w:rsidR="0052417A">
        <w:t xml:space="preserve"> zawierają porozumienie o odbywaniu przez studen</w:t>
      </w:r>
      <w:r w:rsidR="00FD2B98">
        <w:t xml:space="preserve">ta Uczelni </w:t>
      </w:r>
      <w:r w:rsidR="000E1C03" w:rsidRPr="000E1C03">
        <w:rPr>
          <w:color w:val="FF0000"/>
        </w:rPr>
        <w:t>xxx</w:t>
      </w:r>
      <w:r w:rsidR="00FD2B98">
        <w:t xml:space="preserve"> (nr indeksu </w:t>
      </w:r>
      <w:r w:rsidR="00195F3A">
        <w:t>…</w:t>
      </w:r>
      <w:r w:rsidR="00FD2B98">
        <w:t xml:space="preserve">, email: </w:t>
      </w:r>
      <w:r w:rsidR="00195F3A">
        <w:t>...</w:t>
      </w:r>
      <w:r w:rsidR="0052417A">
        <w:t xml:space="preserve">@stud.umk.pl) </w:t>
      </w:r>
      <w:r w:rsidR="00195F3A">
        <w:t xml:space="preserve">praktyk </w:t>
      </w:r>
      <w:r w:rsidR="00195F3A" w:rsidRPr="002B085E">
        <w:rPr>
          <w:color w:val="000000"/>
        </w:rPr>
        <w:t>nauczycielski</w:t>
      </w:r>
      <w:r w:rsidR="00E70EED">
        <w:rPr>
          <w:color w:val="000000"/>
        </w:rPr>
        <w:t>ch</w:t>
      </w:r>
      <w:r w:rsidR="00195F3A" w:rsidRPr="002B085E">
        <w:rPr>
          <w:color w:val="000000"/>
        </w:rPr>
        <w:t xml:space="preserve"> </w:t>
      </w:r>
      <w:r w:rsidR="00195F3A">
        <w:t>w Szkole.</w:t>
      </w:r>
    </w:p>
    <w:p w:rsidR="0052417A" w:rsidRDefault="0052417A">
      <w:pPr>
        <w:ind w:left="3540" w:firstLine="708"/>
      </w:pPr>
    </w:p>
    <w:p w:rsidR="0052417A" w:rsidRDefault="0052417A">
      <w:pPr>
        <w:ind w:left="3540" w:firstLine="708"/>
      </w:pPr>
      <w:r>
        <w:t>§ 2</w:t>
      </w:r>
    </w:p>
    <w:p w:rsidR="0052417A" w:rsidRDefault="0052417A">
      <w:pPr>
        <w:jc w:val="both"/>
      </w:pPr>
    </w:p>
    <w:p w:rsidR="0052417A" w:rsidRDefault="0052417A">
      <w:pPr>
        <w:jc w:val="both"/>
      </w:pPr>
      <w:r>
        <w:t>Porozumienie zostaje zawarte na okres od</w:t>
      </w:r>
      <w:proofErr w:type="gramStart"/>
      <w:r>
        <w:t xml:space="preserve"> </w:t>
      </w:r>
      <w:r w:rsidR="00195F3A">
        <w:rPr>
          <w:b/>
          <w:bCs/>
        </w:rPr>
        <w:t>…</w:t>
      </w:r>
      <w:r w:rsidR="006744EE">
        <w:rPr>
          <w:b/>
          <w:bCs/>
        </w:rPr>
        <w:t>.</w:t>
      </w:r>
      <w:proofErr w:type="gramEnd"/>
      <w:r w:rsidRPr="008E5D69">
        <w:rPr>
          <w:b/>
          <w:bCs/>
        </w:rPr>
        <w:t>202</w:t>
      </w:r>
      <w:r w:rsidR="008E4991">
        <w:rPr>
          <w:b/>
          <w:bCs/>
        </w:rPr>
        <w:t>4</w:t>
      </w:r>
      <w:r w:rsidRPr="008E5D69">
        <w:t xml:space="preserve"> do</w:t>
      </w:r>
      <w:r w:rsidR="00504D57">
        <w:t xml:space="preserve"> </w:t>
      </w:r>
      <w:r w:rsidR="00195F3A">
        <w:rPr>
          <w:b/>
          <w:bCs/>
        </w:rPr>
        <w:t>….</w:t>
      </w:r>
      <w:r w:rsidRPr="008E5D69">
        <w:rPr>
          <w:b/>
          <w:bCs/>
        </w:rPr>
        <w:t>202</w:t>
      </w:r>
      <w:r w:rsidR="00BD2300">
        <w:rPr>
          <w:b/>
          <w:bCs/>
        </w:rPr>
        <w:t>4</w:t>
      </w:r>
      <w:r w:rsidRPr="008E5D69">
        <w:t>.</w:t>
      </w:r>
      <w:r>
        <w:t xml:space="preserve"> Student otrzymuje skierowanie z Uczelni</w:t>
      </w:r>
      <w:r w:rsidR="001A10D5">
        <w:t>,</w:t>
      </w:r>
      <w:r>
        <w:t xml:space="preserve"> </w:t>
      </w:r>
      <w:r w:rsidR="001A10D5">
        <w:t xml:space="preserve">regulamin oraz </w:t>
      </w:r>
      <w:r>
        <w:t xml:space="preserve">program </w:t>
      </w:r>
      <w:r w:rsidR="007B19D2">
        <w:t>praktyki</w:t>
      </w:r>
      <w:r>
        <w:t>. Program znajduje się w Załączniku nr 1 niniejszego porozumienia. Student otrzymuje z Uczelni komplet formularzy wymaganych do zaliczenia praktyki.</w:t>
      </w:r>
    </w:p>
    <w:p w:rsidR="0052417A" w:rsidRDefault="0052417A">
      <w:pPr>
        <w:jc w:val="both"/>
      </w:pPr>
    </w:p>
    <w:p w:rsidR="0052417A" w:rsidRDefault="0052417A">
      <w:pPr>
        <w:ind w:left="3540" w:firstLine="708"/>
      </w:pPr>
      <w:r>
        <w:t>§ 3</w:t>
      </w:r>
    </w:p>
    <w:p w:rsidR="0052417A" w:rsidRPr="002B085E" w:rsidRDefault="0052417A">
      <w:pPr>
        <w:rPr>
          <w:color w:val="000000"/>
        </w:rPr>
      </w:pPr>
    </w:p>
    <w:p w:rsidR="0052417A" w:rsidRPr="002B085E" w:rsidRDefault="0052417A">
      <w:pPr>
        <w:jc w:val="both"/>
        <w:rPr>
          <w:color w:val="000000"/>
        </w:rPr>
      </w:pPr>
      <w:r w:rsidRPr="002B085E">
        <w:rPr>
          <w:color w:val="000000"/>
        </w:rPr>
        <w:t>W ramach zawartego</w:t>
      </w:r>
      <w:r w:rsidR="006744EE" w:rsidRPr="002B085E">
        <w:rPr>
          <w:color w:val="000000"/>
        </w:rPr>
        <w:t xml:space="preserve"> porozumienia </w:t>
      </w:r>
      <w:r w:rsidR="00195F3A" w:rsidRPr="002B085E">
        <w:rPr>
          <w:b/>
          <w:color w:val="000000"/>
        </w:rPr>
        <w:t>Szkoła</w:t>
      </w:r>
      <w:r w:rsidRPr="002B085E">
        <w:rPr>
          <w:color w:val="000000"/>
        </w:rPr>
        <w:t xml:space="preserve"> zobowiązuje się do:</w:t>
      </w:r>
    </w:p>
    <w:p w:rsidR="0052417A" w:rsidRPr="002B085E" w:rsidRDefault="004F1C50">
      <w:pPr>
        <w:jc w:val="both"/>
        <w:rPr>
          <w:color w:val="000000"/>
        </w:rPr>
      </w:pPr>
      <w:r w:rsidRPr="002B085E">
        <w:rPr>
          <w:color w:val="000000"/>
        </w:rPr>
        <w:t>a) wyznaczenia opiekuna</w:t>
      </w:r>
      <w:r w:rsidR="0052417A" w:rsidRPr="002B085E">
        <w:rPr>
          <w:color w:val="000000"/>
        </w:rPr>
        <w:t xml:space="preserve"> praktyki</w:t>
      </w:r>
      <w:r w:rsidRPr="002B085E">
        <w:rPr>
          <w:color w:val="000000"/>
        </w:rPr>
        <w:t xml:space="preserve"> –</w:t>
      </w:r>
      <w:r w:rsidR="00195F3A" w:rsidRPr="002B085E">
        <w:rPr>
          <w:color w:val="000000"/>
        </w:rPr>
        <w:t xml:space="preserve"> </w:t>
      </w:r>
      <w:r w:rsidR="00195F3A" w:rsidRPr="000E1C03">
        <w:rPr>
          <w:i/>
          <w:color w:val="FF0000"/>
        </w:rPr>
        <w:t>imię i nazwisko</w:t>
      </w:r>
      <w:r w:rsidR="0052417A" w:rsidRPr="002B085E">
        <w:rPr>
          <w:color w:val="000000"/>
        </w:rPr>
        <w:t>,</w:t>
      </w:r>
    </w:p>
    <w:p w:rsidR="0052417A" w:rsidRPr="002B085E" w:rsidRDefault="0052417A">
      <w:pPr>
        <w:tabs>
          <w:tab w:val="left" w:pos="284"/>
        </w:tabs>
        <w:ind w:left="284" w:hanging="284"/>
        <w:jc w:val="both"/>
        <w:rPr>
          <w:color w:val="000000"/>
        </w:rPr>
      </w:pPr>
      <w:r w:rsidRPr="002B085E">
        <w:rPr>
          <w:color w:val="000000"/>
        </w:rPr>
        <w:t>b)</w:t>
      </w:r>
      <w:r w:rsidRPr="002B085E">
        <w:rPr>
          <w:color w:val="000000"/>
        </w:rPr>
        <w:tab/>
        <w:t>zapewnienia warun</w:t>
      </w:r>
      <w:r w:rsidR="00195F3A" w:rsidRPr="002B085E">
        <w:rPr>
          <w:color w:val="000000"/>
        </w:rPr>
        <w:t>ków do odbycia praktyki</w:t>
      </w:r>
      <w:r w:rsidRPr="002B085E">
        <w:rPr>
          <w:color w:val="000000"/>
        </w:rPr>
        <w:t xml:space="preserve"> z uz</w:t>
      </w:r>
      <w:r w:rsidR="00195F3A" w:rsidRPr="002B085E">
        <w:rPr>
          <w:color w:val="000000"/>
        </w:rPr>
        <w:t>godnionym programem</w:t>
      </w:r>
      <w:r w:rsidRPr="002B085E">
        <w:rPr>
          <w:color w:val="000000"/>
        </w:rPr>
        <w:t xml:space="preserve"> i nadzoru nad przebiegiem praktyki,</w:t>
      </w:r>
    </w:p>
    <w:p w:rsidR="0052417A" w:rsidRPr="002B085E" w:rsidRDefault="0052417A">
      <w:pPr>
        <w:tabs>
          <w:tab w:val="left" w:pos="284"/>
        </w:tabs>
        <w:ind w:left="284" w:hanging="284"/>
        <w:jc w:val="both"/>
        <w:rPr>
          <w:color w:val="000000"/>
        </w:rPr>
      </w:pPr>
      <w:r w:rsidRPr="002B085E">
        <w:rPr>
          <w:color w:val="000000"/>
        </w:rPr>
        <w:t>c)</w:t>
      </w:r>
      <w:r w:rsidRPr="002B085E">
        <w:rPr>
          <w:color w:val="000000"/>
        </w:rPr>
        <w:tab/>
        <w:t>zapoznania studenta z regulaminem pracy, przepisami o bezpieczeństwie i higienie pracy oraz o ochronie tajemnicy państwowej i służbowej,</w:t>
      </w:r>
    </w:p>
    <w:p w:rsidR="006744EE" w:rsidRPr="002B085E" w:rsidRDefault="0052417A">
      <w:pPr>
        <w:tabs>
          <w:tab w:val="left" w:pos="284"/>
        </w:tabs>
        <w:ind w:left="284" w:hanging="284"/>
        <w:jc w:val="both"/>
        <w:rPr>
          <w:b/>
          <w:i/>
          <w:color w:val="000000"/>
        </w:rPr>
      </w:pPr>
      <w:r w:rsidRPr="002B085E">
        <w:rPr>
          <w:color w:val="000000"/>
        </w:rPr>
        <w:t>d)</w:t>
      </w:r>
      <w:r w:rsidRPr="002B085E">
        <w:rPr>
          <w:color w:val="000000"/>
        </w:rPr>
        <w:tab/>
        <w:t>zapewnienia studentowi</w:t>
      </w:r>
      <w:r w:rsidR="00504D57" w:rsidRPr="002B085E">
        <w:rPr>
          <w:color w:val="000000"/>
        </w:rPr>
        <w:t xml:space="preserve"> właściwych warunków socjalnych, przy czym</w:t>
      </w:r>
      <w:r w:rsidRPr="002B085E">
        <w:rPr>
          <w:color w:val="000000"/>
        </w:rPr>
        <w:t xml:space="preserve"> </w:t>
      </w:r>
      <w:r w:rsidR="006744EE" w:rsidRPr="002B085E">
        <w:rPr>
          <w:color w:val="000000"/>
        </w:rPr>
        <w:t>student pokrywa sam koszty zakwaterowania</w:t>
      </w:r>
      <w:r w:rsidR="00504D57" w:rsidRPr="002B085E">
        <w:rPr>
          <w:color w:val="000000"/>
        </w:rPr>
        <w:t>,</w:t>
      </w:r>
    </w:p>
    <w:p w:rsidR="0052417A" w:rsidRPr="002B085E" w:rsidRDefault="0052417A">
      <w:pPr>
        <w:tabs>
          <w:tab w:val="left" w:pos="284"/>
        </w:tabs>
        <w:ind w:left="284" w:hanging="284"/>
        <w:jc w:val="both"/>
        <w:rPr>
          <w:color w:val="000000"/>
        </w:rPr>
      </w:pPr>
      <w:r w:rsidRPr="002B085E">
        <w:rPr>
          <w:color w:val="000000"/>
        </w:rPr>
        <w:t>e)</w:t>
      </w:r>
      <w:r w:rsidRPr="002B085E">
        <w:rPr>
          <w:color w:val="000000"/>
        </w:rPr>
        <w:tab/>
        <w:t>umożliwienia opiekunowi dydaktycznemu Uczelni sprawowania kierownictwa dydaktycznego nad praktyką oraz kontroli jej przebiegu,</w:t>
      </w:r>
    </w:p>
    <w:p w:rsidR="0052417A" w:rsidRPr="002B085E" w:rsidRDefault="0052417A">
      <w:pPr>
        <w:tabs>
          <w:tab w:val="left" w:pos="284"/>
        </w:tabs>
        <w:jc w:val="both"/>
        <w:rPr>
          <w:color w:val="000000"/>
        </w:rPr>
      </w:pPr>
      <w:r w:rsidRPr="002B085E">
        <w:rPr>
          <w:color w:val="000000"/>
        </w:rPr>
        <w:t>f) wydania studentowi zaświadczenia o odbyciu praktyk wg formularzy otrzymanych z Uczelni.</w:t>
      </w:r>
    </w:p>
    <w:p w:rsidR="0052417A" w:rsidRPr="002B085E" w:rsidRDefault="0052417A">
      <w:pPr>
        <w:tabs>
          <w:tab w:val="left" w:pos="284"/>
        </w:tabs>
        <w:jc w:val="center"/>
        <w:rPr>
          <w:color w:val="000000"/>
        </w:rPr>
      </w:pPr>
      <w:r w:rsidRPr="002B085E">
        <w:rPr>
          <w:color w:val="000000"/>
        </w:rPr>
        <w:t>§ 4</w:t>
      </w:r>
    </w:p>
    <w:p w:rsidR="0052417A" w:rsidRPr="002B085E" w:rsidRDefault="0052417A">
      <w:pPr>
        <w:jc w:val="both"/>
        <w:rPr>
          <w:color w:val="000000"/>
        </w:rPr>
      </w:pPr>
    </w:p>
    <w:p w:rsidR="0052417A" w:rsidRPr="002B085E" w:rsidRDefault="0052417A">
      <w:pPr>
        <w:jc w:val="both"/>
        <w:rPr>
          <w:color w:val="000000"/>
        </w:rPr>
      </w:pPr>
      <w:r w:rsidRPr="002B085E">
        <w:rPr>
          <w:color w:val="000000"/>
        </w:rPr>
        <w:t>Uczelnia zobowiązuje się do:</w:t>
      </w:r>
    </w:p>
    <w:p w:rsidR="0052417A" w:rsidRPr="002B085E" w:rsidRDefault="0052417A">
      <w:pPr>
        <w:jc w:val="both"/>
        <w:rPr>
          <w:color w:val="000000"/>
        </w:rPr>
      </w:pPr>
      <w:r w:rsidRPr="002B085E">
        <w:rPr>
          <w:color w:val="000000"/>
        </w:rPr>
        <w:t xml:space="preserve">a) wyznaczenia </w:t>
      </w:r>
      <w:r w:rsidR="00123E6C">
        <w:rPr>
          <w:color w:val="000000"/>
        </w:rPr>
        <w:t>uczelnianego koordynatora</w:t>
      </w:r>
      <w:r w:rsidR="00195F3A" w:rsidRPr="002B085E">
        <w:rPr>
          <w:color w:val="000000"/>
        </w:rPr>
        <w:t xml:space="preserve"> praktyki – dr hab. Kamila Fedusa, prof. UMK</w:t>
      </w:r>
      <w:r w:rsidRPr="002B085E">
        <w:rPr>
          <w:color w:val="000000"/>
        </w:rPr>
        <w:t>,</w:t>
      </w:r>
    </w:p>
    <w:p w:rsidR="0052417A" w:rsidRPr="002B085E" w:rsidRDefault="0052417A">
      <w:pPr>
        <w:jc w:val="both"/>
        <w:rPr>
          <w:color w:val="000000"/>
        </w:rPr>
      </w:pPr>
      <w:r w:rsidRPr="002B085E">
        <w:rPr>
          <w:color w:val="000000"/>
        </w:rPr>
        <w:t xml:space="preserve">b) zapoznania studenta z </w:t>
      </w:r>
      <w:r w:rsidR="001A10D5">
        <w:rPr>
          <w:color w:val="000000"/>
        </w:rPr>
        <w:t xml:space="preserve">regulaminem i </w:t>
      </w:r>
      <w:r w:rsidRPr="002B085E">
        <w:rPr>
          <w:color w:val="000000"/>
        </w:rPr>
        <w:t>programem praktyki,</w:t>
      </w:r>
    </w:p>
    <w:p w:rsidR="0052417A" w:rsidRPr="002B085E" w:rsidRDefault="0052417A">
      <w:pPr>
        <w:tabs>
          <w:tab w:val="left" w:pos="284"/>
        </w:tabs>
        <w:jc w:val="both"/>
        <w:rPr>
          <w:color w:val="000000"/>
        </w:rPr>
      </w:pPr>
      <w:r w:rsidRPr="002B085E">
        <w:rPr>
          <w:color w:val="000000"/>
        </w:rPr>
        <w:t xml:space="preserve">c) sprawowania poprzez </w:t>
      </w:r>
      <w:r w:rsidR="00123E6C">
        <w:rPr>
          <w:color w:val="000000"/>
        </w:rPr>
        <w:t>koordynatora</w:t>
      </w:r>
      <w:r w:rsidR="00123E6C" w:rsidRPr="002B085E">
        <w:rPr>
          <w:color w:val="000000"/>
        </w:rPr>
        <w:t xml:space="preserve"> praktyki </w:t>
      </w:r>
      <w:r w:rsidRPr="002B085E">
        <w:rPr>
          <w:color w:val="000000"/>
        </w:rPr>
        <w:t>kontroli i oceny tych praktyk,</w:t>
      </w:r>
    </w:p>
    <w:p w:rsidR="0052417A" w:rsidRPr="002B085E" w:rsidRDefault="0052417A">
      <w:pPr>
        <w:tabs>
          <w:tab w:val="left" w:pos="284"/>
        </w:tabs>
        <w:jc w:val="both"/>
        <w:rPr>
          <w:color w:val="000000"/>
        </w:rPr>
      </w:pPr>
      <w:r w:rsidRPr="002B085E">
        <w:rPr>
          <w:color w:val="000000"/>
        </w:rPr>
        <w:t>d) odwołania studenta odbywającego praktykę na podstawie skierowania, w wypadku, gdy naruszy on w sposób rażący dysc</w:t>
      </w:r>
      <w:r w:rsidR="00504D57" w:rsidRPr="002B085E">
        <w:rPr>
          <w:color w:val="000000"/>
        </w:rPr>
        <w:t>yplinę pracy. Opiekun</w:t>
      </w:r>
      <w:r w:rsidR="00195F3A" w:rsidRPr="002B085E">
        <w:rPr>
          <w:color w:val="000000"/>
        </w:rPr>
        <w:t xml:space="preserve"> praktyk </w:t>
      </w:r>
      <w:r w:rsidR="00504D57" w:rsidRPr="002B085E">
        <w:rPr>
          <w:color w:val="000000"/>
        </w:rPr>
        <w:t xml:space="preserve">może </w:t>
      </w:r>
      <w:r w:rsidRPr="002B085E">
        <w:rPr>
          <w:color w:val="000000"/>
        </w:rPr>
        <w:t xml:space="preserve">nie dopuścić studenta </w:t>
      </w:r>
      <w:r w:rsidR="00FD2B98" w:rsidRPr="002B085E">
        <w:rPr>
          <w:color w:val="000000"/>
        </w:rPr>
        <w:t xml:space="preserve">do kontynuowania praktyki </w:t>
      </w:r>
      <w:r w:rsidR="00195F3A" w:rsidRPr="002B085E">
        <w:rPr>
          <w:color w:val="000000"/>
        </w:rPr>
        <w:t>w Szkole</w:t>
      </w:r>
      <w:r w:rsidR="00504D57" w:rsidRPr="002B085E">
        <w:rPr>
          <w:color w:val="000000"/>
        </w:rPr>
        <w:t>,</w:t>
      </w:r>
      <w:r w:rsidRPr="002B085E">
        <w:rPr>
          <w:color w:val="000000"/>
        </w:rPr>
        <w:t xml:space="preserve"> jeżeli naruszenie przepisów spowodowało zagrożenie dla życia lub zdrowia,</w:t>
      </w:r>
    </w:p>
    <w:p w:rsidR="0052417A" w:rsidRPr="002B085E" w:rsidRDefault="0052417A">
      <w:pPr>
        <w:tabs>
          <w:tab w:val="left" w:pos="284"/>
        </w:tabs>
        <w:jc w:val="both"/>
        <w:rPr>
          <w:color w:val="000000"/>
        </w:rPr>
      </w:pPr>
      <w:r w:rsidRPr="002B085E">
        <w:rPr>
          <w:color w:val="000000"/>
        </w:rPr>
        <w:t>e) wydania kopii ubezpieczenia studenta od nieszczęśliwych wypadków w przypadku, gdy student korzystał z ubezpieczenia za pośrednictwem uczelni. W innym przypadku student dostarcza kopię ubezpieczenia.</w:t>
      </w:r>
    </w:p>
    <w:p w:rsidR="0052417A" w:rsidRDefault="0052417A">
      <w:pPr>
        <w:ind w:left="360"/>
        <w:jc w:val="center"/>
      </w:pPr>
    </w:p>
    <w:p w:rsidR="0052417A" w:rsidRDefault="0052417A">
      <w:pPr>
        <w:ind w:left="360"/>
        <w:jc w:val="center"/>
      </w:pPr>
    </w:p>
    <w:p w:rsidR="0052417A" w:rsidRDefault="0052417A">
      <w:pPr>
        <w:ind w:left="3540" w:firstLine="708"/>
      </w:pPr>
      <w:r>
        <w:t>§ 5</w:t>
      </w:r>
    </w:p>
    <w:p w:rsidR="0052417A" w:rsidRDefault="0052417A"/>
    <w:p w:rsidR="0052417A" w:rsidRDefault="0052417A">
      <w:pPr>
        <w:jc w:val="both"/>
      </w:pPr>
      <w:r>
        <w:t>Wszelkie spory o charakterze niemajątkowym, mogące wyniknąć z niniejszego porozumienia, rozstrzygają ze strony Uczelni Dziekan w</w:t>
      </w:r>
      <w:r w:rsidR="00195F3A">
        <w:t>łaściwego Wydziału, a ze strony Szkoły Dyrektor Szkoły</w:t>
      </w:r>
      <w:r>
        <w:t>, bądź też osoby przez nich upoważnione. W pierwszej kolejności strony będą starały się rozwiązywać ewentualne spory w drodze negocjacji.</w:t>
      </w:r>
    </w:p>
    <w:p w:rsidR="0052417A" w:rsidRDefault="0052417A">
      <w:pPr>
        <w:ind w:left="3540" w:firstLine="708"/>
      </w:pPr>
      <w:r>
        <w:t>§ 6</w:t>
      </w:r>
    </w:p>
    <w:p w:rsidR="0052417A" w:rsidRDefault="0052417A">
      <w:pPr>
        <w:ind w:left="3540" w:firstLine="708"/>
      </w:pPr>
    </w:p>
    <w:p w:rsidR="0052417A" w:rsidRDefault="00195F3A">
      <w:pPr>
        <w:jc w:val="both"/>
      </w:pPr>
      <w:r w:rsidRPr="00195F3A">
        <w:t>Szkoła</w:t>
      </w:r>
      <w:r>
        <w:rPr>
          <w:b/>
        </w:rPr>
        <w:t xml:space="preserve"> </w:t>
      </w:r>
      <w:r>
        <w:t>nie jest zobligowana</w:t>
      </w:r>
      <w:r w:rsidR="0052417A">
        <w:t xml:space="preserve"> do wypłaty wynagrodzenia za czynności wykonywane przez studenta w ramach praktyki.</w:t>
      </w:r>
    </w:p>
    <w:p w:rsidR="0052417A" w:rsidRDefault="0052417A">
      <w:pPr>
        <w:ind w:left="3540" w:firstLine="708"/>
      </w:pPr>
      <w:r>
        <w:t>§ 7</w:t>
      </w:r>
    </w:p>
    <w:p w:rsidR="0052417A" w:rsidRDefault="0052417A"/>
    <w:p w:rsidR="0052417A" w:rsidRDefault="0052417A">
      <w:pPr>
        <w:jc w:val="both"/>
      </w:pPr>
      <w:r>
        <w:t>Do spraw nieuregulowanych w porozumieniu stosuje się przepisy Kodeksu Cywilnego.</w:t>
      </w:r>
    </w:p>
    <w:p w:rsidR="0052417A" w:rsidRDefault="0052417A">
      <w:pPr>
        <w:jc w:val="center"/>
      </w:pPr>
    </w:p>
    <w:p w:rsidR="0052417A" w:rsidRDefault="0052417A">
      <w:pPr>
        <w:ind w:left="3540" w:firstLine="708"/>
      </w:pPr>
      <w:r>
        <w:t>§ 8</w:t>
      </w:r>
    </w:p>
    <w:p w:rsidR="0052417A" w:rsidRDefault="0052417A"/>
    <w:p w:rsidR="0052417A" w:rsidRDefault="0052417A">
      <w:pPr>
        <w:jc w:val="both"/>
      </w:pPr>
      <w:r>
        <w:t>Porozumienie niniejsze sporządzone zostało w trzech jednobrzmiących egzemplarzac</w:t>
      </w:r>
      <w:r w:rsidR="006744EE">
        <w:t xml:space="preserve">h, jednym dla </w:t>
      </w:r>
      <w:r w:rsidR="00F97AFD">
        <w:t>Szkoły i</w:t>
      </w:r>
      <w:r>
        <w:t xml:space="preserve"> dwóch dla Uczelni.</w:t>
      </w:r>
    </w:p>
    <w:p w:rsidR="0052417A" w:rsidRDefault="0052417A"/>
    <w:p w:rsidR="0052417A" w:rsidRDefault="0052417A"/>
    <w:p w:rsidR="0052417A" w:rsidRDefault="0052417A"/>
    <w:p w:rsidR="0052417A" w:rsidRDefault="0052417A">
      <w:r>
        <w:t>Załącznik do niniejszego porozumienia:</w:t>
      </w:r>
    </w:p>
    <w:p w:rsidR="0052417A" w:rsidRDefault="0052417A"/>
    <w:p w:rsidR="009D3037" w:rsidRPr="009D3037" w:rsidRDefault="009D3037" w:rsidP="009D3037">
      <w:pPr>
        <w:numPr>
          <w:ilvl w:val="0"/>
          <w:numId w:val="2"/>
        </w:numPr>
      </w:pPr>
      <w:r>
        <w:t xml:space="preserve">Program praktyki </w:t>
      </w:r>
    </w:p>
    <w:p w:rsidR="002E0213" w:rsidRDefault="002E0213" w:rsidP="002E0213">
      <w:pPr>
        <w:numPr>
          <w:ilvl w:val="0"/>
          <w:numId w:val="2"/>
        </w:numPr>
      </w:pPr>
      <w:r>
        <w:rPr>
          <w:color w:val="000000"/>
        </w:rPr>
        <w:t>Regulamin praktyki</w:t>
      </w:r>
    </w:p>
    <w:p w:rsidR="0052417A" w:rsidRPr="002E0213" w:rsidRDefault="0052417A">
      <w:pPr>
        <w:numPr>
          <w:ilvl w:val="0"/>
          <w:numId w:val="2"/>
        </w:numPr>
      </w:pPr>
      <w:r w:rsidRPr="00C63447">
        <w:rPr>
          <w:color w:val="000000"/>
        </w:rPr>
        <w:t xml:space="preserve">Sylabus przedmiotu </w:t>
      </w:r>
    </w:p>
    <w:p w:rsidR="0052417A" w:rsidRDefault="0052417A">
      <w:pPr>
        <w:ind w:left="360"/>
      </w:pPr>
    </w:p>
    <w:p w:rsidR="0052417A" w:rsidRDefault="0052417A">
      <w:pPr>
        <w:ind w:left="360"/>
      </w:pPr>
    </w:p>
    <w:p w:rsidR="0052417A" w:rsidRDefault="0052417A">
      <w:pPr>
        <w:ind w:left="360"/>
      </w:pPr>
    </w:p>
    <w:p w:rsidR="0052417A" w:rsidRDefault="0052417A">
      <w:pPr>
        <w:ind w:left="360"/>
      </w:pPr>
    </w:p>
    <w:p w:rsidR="0052417A" w:rsidRDefault="0052417A">
      <w:pPr>
        <w:ind w:left="36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52417A">
        <w:trPr>
          <w:trHeight w:val="1875"/>
        </w:trPr>
        <w:tc>
          <w:tcPr>
            <w:tcW w:w="3070" w:type="dxa"/>
            <w:tcBorders>
              <w:top w:val="single" w:sz="4" w:space="0" w:color="000000"/>
            </w:tcBorders>
            <w:shd w:val="clear" w:color="auto" w:fill="auto"/>
          </w:tcPr>
          <w:p w:rsidR="0052417A" w:rsidRDefault="0052417A">
            <w:pPr>
              <w:snapToGrid w:val="0"/>
              <w:spacing w:before="120"/>
              <w:jc w:val="center"/>
            </w:pPr>
            <w:r>
              <w:rPr>
                <w:sz w:val="20"/>
                <w:szCs w:val="20"/>
              </w:rPr>
              <w:t>PRODZIEKAN</w:t>
            </w:r>
          </w:p>
          <w:p w:rsidR="0052417A" w:rsidRDefault="0052417A">
            <w:pPr>
              <w:spacing w:before="120"/>
              <w:jc w:val="center"/>
            </w:pPr>
            <w:r>
              <w:t xml:space="preserve">Wydziału Fizyki, Astronomii i Informatyki Stosowanej </w:t>
            </w:r>
            <w:r w:rsidR="009337F4">
              <w:t>Uniwersytetu Mikołaja</w:t>
            </w:r>
            <w:r>
              <w:t xml:space="preserve"> Kopernika w Toruniu</w:t>
            </w:r>
          </w:p>
        </w:tc>
        <w:tc>
          <w:tcPr>
            <w:tcW w:w="3071" w:type="dxa"/>
            <w:shd w:val="clear" w:color="auto" w:fill="auto"/>
          </w:tcPr>
          <w:p w:rsidR="0052417A" w:rsidRDefault="005241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</w:tcBorders>
            <w:shd w:val="clear" w:color="auto" w:fill="auto"/>
          </w:tcPr>
          <w:p w:rsidR="0052417A" w:rsidRPr="006744EE" w:rsidRDefault="00195F3A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</w:t>
            </w:r>
          </w:p>
          <w:p w:rsidR="0052417A" w:rsidRPr="00297D96" w:rsidRDefault="0052417A">
            <w:pPr>
              <w:spacing w:before="120"/>
              <w:jc w:val="center"/>
            </w:pPr>
          </w:p>
          <w:p w:rsidR="0052417A" w:rsidRDefault="0052417A">
            <w:pPr>
              <w:spacing w:before="120"/>
              <w:jc w:val="center"/>
            </w:pPr>
          </w:p>
        </w:tc>
      </w:tr>
    </w:tbl>
    <w:p w:rsidR="0052417A" w:rsidRDefault="0052417A">
      <w:pPr>
        <w:ind w:left="360"/>
      </w:pPr>
    </w:p>
    <w:p w:rsidR="0052417A" w:rsidRDefault="0052417A">
      <w:pPr>
        <w:ind w:left="360"/>
      </w:pPr>
    </w:p>
    <w:p w:rsidR="0052417A" w:rsidRDefault="0052417A">
      <w:pPr>
        <w:ind w:left="360"/>
      </w:pPr>
    </w:p>
    <w:p w:rsidR="0052417A" w:rsidRDefault="0052417A">
      <w:pPr>
        <w:jc w:val="both"/>
      </w:pPr>
    </w:p>
    <w:p w:rsidR="0052417A" w:rsidRDefault="0052417A">
      <w:pPr>
        <w:pageBreakBefore/>
        <w:jc w:val="right"/>
      </w:pPr>
      <w:r>
        <w:lastRenderedPageBreak/>
        <w:t>Załącznik nr 1</w:t>
      </w:r>
    </w:p>
    <w:p w:rsidR="0052417A" w:rsidRDefault="0052417A">
      <w:pPr>
        <w:jc w:val="right"/>
      </w:pPr>
    </w:p>
    <w:p w:rsidR="004F1C50" w:rsidRDefault="00195F3A" w:rsidP="004F1C50">
      <w:pPr>
        <w:jc w:val="both"/>
      </w:pPr>
      <w:r>
        <w:rPr>
          <w:u w:val="single"/>
        </w:rPr>
        <w:t>Program praktyk nauczycielskich</w:t>
      </w:r>
      <w:r w:rsidR="001D716C">
        <w:rPr>
          <w:u w:val="single"/>
        </w:rPr>
        <w:t>:</w:t>
      </w:r>
    </w:p>
    <w:p w:rsidR="004F1C50" w:rsidRDefault="004F1C50" w:rsidP="004F1C50">
      <w:pPr>
        <w:jc w:val="both"/>
      </w:pPr>
    </w:p>
    <w:p w:rsidR="004F1C50" w:rsidRDefault="004F1C50" w:rsidP="004F1C50">
      <w:pPr>
        <w:jc w:val="both"/>
      </w:pPr>
    </w:p>
    <w:p w:rsidR="00297D96" w:rsidRDefault="0052417A" w:rsidP="00FD2B98">
      <w:pPr>
        <w:spacing w:after="297"/>
        <w:ind w:left="4"/>
        <w:jc w:val="both"/>
      </w:pPr>
      <w:r>
        <w:t xml:space="preserve">W ramach praktyk </w:t>
      </w:r>
      <w:r w:rsidR="00195F3A">
        <w:t>Pan/Pani…</w:t>
      </w:r>
      <w:r w:rsidR="00E05C5A">
        <w:t>…</w:t>
      </w:r>
      <w:proofErr w:type="gramStart"/>
      <w:r w:rsidR="00E05C5A">
        <w:t>…….</w:t>
      </w:r>
      <w:proofErr w:type="gramEnd"/>
      <w:r w:rsidR="00E05C5A">
        <w:t>.</w:t>
      </w:r>
      <w:r w:rsidR="00195F3A">
        <w:t xml:space="preserve"> </w:t>
      </w:r>
      <w:r w:rsidR="00297D96">
        <w:t>wykona:</w:t>
      </w:r>
    </w:p>
    <w:p w:rsidR="00E05C5A" w:rsidRDefault="00E05C5A" w:rsidP="00E05C5A">
      <w:pPr>
        <w:numPr>
          <w:ilvl w:val="0"/>
          <w:numId w:val="6"/>
        </w:numPr>
        <w:spacing w:after="297"/>
      </w:pPr>
      <w:r w:rsidRPr="00E05C5A">
        <w:t>Obserwacj</w:t>
      </w:r>
      <w:r>
        <w:t>ę</w:t>
      </w:r>
      <w:r w:rsidRPr="00E05C5A">
        <w:t xml:space="preserve"> lekcji </w:t>
      </w:r>
      <w:r>
        <w:t xml:space="preserve">fizyki </w:t>
      </w:r>
      <w:r w:rsidRPr="00E05C5A">
        <w:t xml:space="preserve">prowadzonych przez opiekuna praktyki (razem </w:t>
      </w:r>
      <w:r w:rsidR="006C4112">
        <w:rPr>
          <w:b/>
          <w:bCs/>
        </w:rPr>
        <w:t xml:space="preserve">15 </w:t>
      </w:r>
      <w:r w:rsidRPr="001A10D5">
        <w:rPr>
          <w:b/>
          <w:bCs/>
        </w:rPr>
        <w:t>godz.</w:t>
      </w:r>
      <w:r w:rsidRPr="00E05C5A">
        <w:t>).</w:t>
      </w:r>
    </w:p>
    <w:p w:rsidR="00E05C5A" w:rsidRDefault="00E05C5A" w:rsidP="00E05C5A">
      <w:pPr>
        <w:numPr>
          <w:ilvl w:val="0"/>
          <w:numId w:val="6"/>
        </w:numPr>
        <w:spacing w:after="297"/>
      </w:pPr>
      <w:r w:rsidRPr="00E05C5A">
        <w:t>Prowadzenia notatek z obserwowanych lekcji</w:t>
      </w:r>
      <w:r>
        <w:t xml:space="preserve"> fizyki</w:t>
      </w:r>
      <w:r w:rsidRPr="00E05C5A">
        <w:t>.</w:t>
      </w:r>
    </w:p>
    <w:p w:rsidR="00E05C5A" w:rsidRDefault="00E05C5A" w:rsidP="00E05C5A">
      <w:pPr>
        <w:numPr>
          <w:ilvl w:val="0"/>
          <w:numId w:val="6"/>
        </w:numPr>
        <w:spacing w:after="297"/>
      </w:pPr>
      <w:r w:rsidRPr="00E05C5A">
        <w:t>Asystentury</w:t>
      </w:r>
      <w:r>
        <w:t xml:space="preserve"> w lekcji fizyki</w:t>
      </w:r>
      <w:r w:rsidRPr="00E05C5A">
        <w:t>.</w:t>
      </w:r>
    </w:p>
    <w:p w:rsidR="00E05C5A" w:rsidRDefault="00E05C5A" w:rsidP="00E05C5A">
      <w:pPr>
        <w:numPr>
          <w:ilvl w:val="0"/>
          <w:numId w:val="6"/>
        </w:numPr>
        <w:spacing w:after="297"/>
      </w:pPr>
      <w:r w:rsidRPr="00E05C5A">
        <w:t>Prowadzenia lekcji</w:t>
      </w:r>
      <w:r>
        <w:t xml:space="preserve"> fizyki</w:t>
      </w:r>
      <w:r w:rsidRPr="00E05C5A">
        <w:t xml:space="preserve"> (razem </w:t>
      </w:r>
      <w:r w:rsidR="006C4112">
        <w:rPr>
          <w:b/>
          <w:bCs/>
        </w:rPr>
        <w:t>20</w:t>
      </w:r>
      <w:r w:rsidRPr="001A10D5">
        <w:rPr>
          <w:b/>
          <w:bCs/>
        </w:rPr>
        <w:t xml:space="preserve"> godz</w:t>
      </w:r>
      <w:r w:rsidRPr="00E05C5A">
        <w:t>.)</w:t>
      </w:r>
    </w:p>
    <w:p w:rsidR="003775C0" w:rsidRDefault="003775C0" w:rsidP="003775C0">
      <w:pPr>
        <w:spacing w:after="297"/>
        <w:ind w:left="724"/>
      </w:pPr>
      <w:r>
        <w:t>Inne czynności realizowane w szkole (</w:t>
      </w:r>
      <w:r w:rsidR="001A10D5">
        <w:t xml:space="preserve">razem </w:t>
      </w:r>
      <w:r w:rsidR="006C4112">
        <w:rPr>
          <w:b/>
          <w:bCs/>
        </w:rPr>
        <w:t>25</w:t>
      </w:r>
      <w:r w:rsidRPr="001A10D5">
        <w:rPr>
          <w:b/>
          <w:bCs/>
        </w:rPr>
        <w:t xml:space="preserve"> </w:t>
      </w:r>
      <w:r w:rsidR="001A10D5" w:rsidRPr="001A10D5">
        <w:rPr>
          <w:b/>
          <w:bCs/>
        </w:rPr>
        <w:t>godz.</w:t>
      </w:r>
      <w:r>
        <w:t>):</w:t>
      </w:r>
    </w:p>
    <w:p w:rsidR="007C0813" w:rsidRDefault="007C0813" w:rsidP="007C08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0813">
        <w:rPr>
          <w:rFonts w:ascii="Times New Roman" w:hAnsi="Times New Roman"/>
          <w:sz w:val="24"/>
          <w:szCs w:val="24"/>
        </w:rPr>
        <w:t>Zapoznanie się ze sposobem funkcjonowania oraz organizacją pracy dydaktycznej w szkole, w tym z dokumentacją działalności dydaktycznej szkoły</w:t>
      </w:r>
    </w:p>
    <w:p w:rsidR="007C0813" w:rsidRPr="007C0813" w:rsidRDefault="007C0813" w:rsidP="007C0813">
      <w:pPr>
        <w:pStyle w:val="Akapitzlist"/>
        <w:ind w:left="724"/>
        <w:jc w:val="both"/>
        <w:rPr>
          <w:rFonts w:ascii="Times New Roman" w:hAnsi="Times New Roman"/>
          <w:sz w:val="24"/>
          <w:szCs w:val="24"/>
        </w:rPr>
      </w:pPr>
    </w:p>
    <w:p w:rsidR="007C0813" w:rsidRPr="0063159A" w:rsidRDefault="007C0813" w:rsidP="0063159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0813">
        <w:rPr>
          <w:rFonts w:ascii="Times New Roman" w:hAnsi="Times New Roman"/>
          <w:sz w:val="24"/>
          <w:szCs w:val="24"/>
        </w:rPr>
        <w:t>Poprawianie zeszytów uczniowskich lub zeszytów ćwiczeń przynajmniej w dwóch klasach</w:t>
      </w:r>
      <w:r w:rsidR="0063159A">
        <w:rPr>
          <w:rFonts w:ascii="Times New Roman" w:hAnsi="Times New Roman"/>
          <w:sz w:val="24"/>
          <w:szCs w:val="24"/>
        </w:rPr>
        <w:t xml:space="preserve"> </w:t>
      </w:r>
      <w:r w:rsidR="0063159A" w:rsidRPr="0063159A">
        <w:rPr>
          <w:rFonts w:ascii="Times New Roman" w:hAnsi="Times New Roman"/>
          <w:sz w:val="24"/>
          <w:szCs w:val="24"/>
        </w:rPr>
        <w:t>z możliwością wykonywania tych czynności w domu, jeżeli nie ma na to warunków w szkole.</w:t>
      </w:r>
    </w:p>
    <w:p w:rsidR="007C0813" w:rsidRPr="007C0813" w:rsidRDefault="007C0813" w:rsidP="007C0813">
      <w:pPr>
        <w:pStyle w:val="Akapitzlist"/>
        <w:rPr>
          <w:rFonts w:ascii="Times New Roman" w:hAnsi="Times New Roman"/>
          <w:sz w:val="24"/>
          <w:szCs w:val="24"/>
        </w:rPr>
      </w:pPr>
    </w:p>
    <w:p w:rsidR="007C0813" w:rsidRPr="007C0813" w:rsidRDefault="007C0813" w:rsidP="007C08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0813">
        <w:rPr>
          <w:rFonts w:ascii="Times New Roman" w:hAnsi="Times New Roman"/>
          <w:sz w:val="24"/>
          <w:szCs w:val="24"/>
        </w:rPr>
        <w:t>Przygotowanie, przeprowadzenie, poprawienie i ocenę sprawdzianów oraz analizę wyników w dwóch równoległych klasach</w:t>
      </w:r>
      <w:r w:rsidR="0063159A">
        <w:rPr>
          <w:rFonts w:ascii="Times New Roman" w:hAnsi="Times New Roman"/>
          <w:sz w:val="24"/>
          <w:szCs w:val="24"/>
        </w:rPr>
        <w:t xml:space="preserve"> </w:t>
      </w:r>
      <w:r w:rsidR="0063159A" w:rsidRPr="0063159A">
        <w:rPr>
          <w:rFonts w:ascii="Times New Roman" w:hAnsi="Times New Roman"/>
          <w:sz w:val="24"/>
          <w:szCs w:val="24"/>
        </w:rPr>
        <w:t>z możliwością wykonywania tych czynności w domu, jeżeli nie ma na to warunków w szkole.</w:t>
      </w:r>
    </w:p>
    <w:p w:rsidR="007C0813" w:rsidRPr="007C0813" w:rsidRDefault="007C0813" w:rsidP="007C0813">
      <w:pPr>
        <w:pStyle w:val="Akapitzlist"/>
        <w:rPr>
          <w:rFonts w:ascii="Times New Roman" w:hAnsi="Times New Roman"/>
          <w:sz w:val="24"/>
          <w:szCs w:val="24"/>
        </w:rPr>
      </w:pPr>
    </w:p>
    <w:p w:rsidR="007C0813" w:rsidRPr="007C0813" w:rsidRDefault="007C0813" w:rsidP="007C08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0813">
        <w:rPr>
          <w:rFonts w:ascii="Times New Roman" w:hAnsi="Times New Roman"/>
          <w:sz w:val="24"/>
          <w:szCs w:val="24"/>
        </w:rPr>
        <w:t>Samodzielne wykonanie pomocy dydaktycznej uzgodnionej z nauczycielem - opiekunem.</w:t>
      </w:r>
    </w:p>
    <w:p w:rsidR="007C0813" w:rsidRPr="007C0813" w:rsidRDefault="007C0813" w:rsidP="007C0813">
      <w:pPr>
        <w:pStyle w:val="Akapitzlist"/>
        <w:rPr>
          <w:rFonts w:ascii="Times New Roman" w:hAnsi="Times New Roman"/>
          <w:sz w:val="24"/>
          <w:szCs w:val="24"/>
        </w:rPr>
      </w:pPr>
    </w:p>
    <w:p w:rsidR="007C0813" w:rsidRPr="007C0813" w:rsidRDefault="007C0813" w:rsidP="007C08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0813">
        <w:rPr>
          <w:rFonts w:ascii="Times New Roman" w:hAnsi="Times New Roman"/>
          <w:sz w:val="24"/>
          <w:szCs w:val="24"/>
        </w:rPr>
        <w:t>Pełnienie dyżurów w okresie ich wykonywania przez nauczyciela opiekuna praktyki.</w:t>
      </w:r>
    </w:p>
    <w:p w:rsidR="007C0813" w:rsidRPr="007C0813" w:rsidRDefault="007C0813" w:rsidP="007C0813">
      <w:pPr>
        <w:pStyle w:val="Akapitzlist"/>
        <w:rPr>
          <w:rFonts w:ascii="Times New Roman" w:hAnsi="Times New Roman"/>
          <w:sz w:val="24"/>
          <w:szCs w:val="24"/>
        </w:rPr>
      </w:pPr>
    </w:p>
    <w:p w:rsidR="007C0813" w:rsidRPr="00EA1F47" w:rsidRDefault="007C0813" w:rsidP="00EA1F4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0813">
        <w:rPr>
          <w:rFonts w:ascii="Times New Roman" w:hAnsi="Times New Roman"/>
          <w:sz w:val="24"/>
          <w:szCs w:val="24"/>
        </w:rPr>
        <w:t>Uczestniczenie w posiedzeniach rad pedagogicznych, zebraniach rad rodziców, imprezach okolicznościowych.</w:t>
      </w:r>
    </w:p>
    <w:p w:rsidR="007C0813" w:rsidRPr="007C0813" w:rsidRDefault="007C0813" w:rsidP="007C0813">
      <w:pPr>
        <w:pStyle w:val="Akapitzlist"/>
        <w:rPr>
          <w:rFonts w:ascii="Times New Roman" w:hAnsi="Times New Roman"/>
          <w:sz w:val="24"/>
          <w:szCs w:val="24"/>
        </w:rPr>
      </w:pPr>
    </w:p>
    <w:p w:rsidR="0052417A" w:rsidRDefault="0052417A">
      <w:pPr>
        <w:jc w:val="both"/>
      </w:pPr>
    </w:p>
    <w:p w:rsidR="0052417A" w:rsidRDefault="0052417A">
      <w:pPr>
        <w:jc w:val="both"/>
      </w:pPr>
    </w:p>
    <w:sectPr w:rsidR="00524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DAA" w:rsidRDefault="00CC1DAA" w:rsidP="00E05C5A">
      <w:r>
        <w:separator/>
      </w:r>
    </w:p>
  </w:endnote>
  <w:endnote w:type="continuationSeparator" w:id="0">
    <w:p w:rsidR="00CC1DAA" w:rsidRDefault="00CC1DAA" w:rsidP="00E0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DejaVu LGC Sans">
    <w:panose1 w:val="020B0604020202020204"/>
    <w:charset w:val="80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Noto Sans CJK SC Regular"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B0604020202020204"/>
    <w:charset w:val="EE"/>
    <w:family w:val="modern"/>
    <w:pitch w:val="fixed"/>
    <w:sig w:usb0="E0000AFF" w:usb1="400078FF" w:usb2="00000001" w:usb3="00000000" w:csb0="000001BF" w:csb1="00000000"/>
  </w:font>
  <w:font w:name="Nimbus Mono L">
    <w:altName w:val="Courier New"/>
    <w:panose1 w:val="020B0604020202020204"/>
    <w:charset w:val="8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5A" w:rsidRDefault="00E05C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5A" w:rsidRDefault="00E05C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5A" w:rsidRDefault="00E05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DAA" w:rsidRDefault="00CC1DAA" w:rsidP="00E05C5A">
      <w:r>
        <w:separator/>
      </w:r>
    </w:p>
  </w:footnote>
  <w:footnote w:type="continuationSeparator" w:id="0">
    <w:p w:rsidR="00CC1DAA" w:rsidRDefault="00CC1DAA" w:rsidP="00E0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5A" w:rsidRDefault="00E05C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5A" w:rsidRDefault="00E05C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5A" w:rsidRDefault="00E05C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9"/>
        </w:tabs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09"/>
        </w:tabs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43AE3A2E"/>
    <w:multiLevelType w:val="hybridMultilevel"/>
    <w:tmpl w:val="4A28771E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55777E4D"/>
    <w:multiLevelType w:val="hybridMultilevel"/>
    <w:tmpl w:val="4FA0F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4388">
    <w:abstractNumId w:val="0"/>
  </w:num>
  <w:num w:numId="2" w16cid:durableId="1951468854">
    <w:abstractNumId w:val="1"/>
  </w:num>
  <w:num w:numId="3" w16cid:durableId="289745397">
    <w:abstractNumId w:val="2"/>
  </w:num>
  <w:num w:numId="4" w16cid:durableId="1531260920">
    <w:abstractNumId w:val="3"/>
  </w:num>
  <w:num w:numId="5" w16cid:durableId="1995137270">
    <w:abstractNumId w:val="5"/>
  </w:num>
  <w:num w:numId="6" w16cid:durableId="1990401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69"/>
    <w:rsid w:val="00025A96"/>
    <w:rsid w:val="0007764C"/>
    <w:rsid w:val="000E1C03"/>
    <w:rsid w:val="00123E6C"/>
    <w:rsid w:val="00195F3A"/>
    <w:rsid w:val="001A10D5"/>
    <w:rsid w:val="001D716C"/>
    <w:rsid w:val="00297D96"/>
    <w:rsid w:val="002A1EAF"/>
    <w:rsid w:val="002B085E"/>
    <w:rsid w:val="002D1097"/>
    <w:rsid w:val="002E0213"/>
    <w:rsid w:val="003775C0"/>
    <w:rsid w:val="003A5632"/>
    <w:rsid w:val="003C757C"/>
    <w:rsid w:val="003F51B6"/>
    <w:rsid w:val="004F1C50"/>
    <w:rsid w:val="0050179D"/>
    <w:rsid w:val="00504D57"/>
    <w:rsid w:val="0052417A"/>
    <w:rsid w:val="005B66D4"/>
    <w:rsid w:val="0063159A"/>
    <w:rsid w:val="00661EAD"/>
    <w:rsid w:val="006744EE"/>
    <w:rsid w:val="006C4112"/>
    <w:rsid w:val="00704130"/>
    <w:rsid w:val="007B19D2"/>
    <w:rsid w:val="007C0813"/>
    <w:rsid w:val="007F6606"/>
    <w:rsid w:val="008309DB"/>
    <w:rsid w:val="008E4991"/>
    <w:rsid w:val="008E5D69"/>
    <w:rsid w:val="009337F4"/>
    <w:rsid w:val="009B604B"/>
    <w:rsid w:val="009D3037"/>
    <w:rsid w:val="00A30370"/>
    <w:rsid w:val="00AF52F4"/>
    <w:rsid w:val="00B27F18"/>
    <w:rsid w:val="00B507C5"/>
    <w:rsid w:val="00B72BCA"/>
    <w:rsid w:val="00BC4E93"/>
    <w:rsid w:val="00BD2300"/>
    <w:rsid w:val="00C63447"/>
    <w:rsid w:val="00CB18BA"/>
    <w:rsid w:val="00CC1DAA"/>
    <w:rsid w:val="00DD61AE"/>
    <w:rsid w:val="00E05C5A"/>
    <w:rsid w:val="00E70EED"/>
    <w:rsid w:val="00E8299D"/>
    <w:rsid w:val="00EA1F47"/>
    <w:rsid w:val="00F473B3"/>
    <w:rsid w:val="00F67C9E"/>
    <w:rsid w:val="00F97AFD"/>
    <w:rsid w:val="00FA5F1F"/>
    <w:rsid w:val="00F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59FF9C"/>
  <w15:chartTrackingRefBased/>
  <w15:docId w15:val="{B3CFCA3D-8E04-FB40-A00A-ECC25F59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NumberingSymbols">
    <w:name w:val="Numbering Symbols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Tekstpodstawowy">
    <w:name w:val="Body Text"/>
    <w:basedOn w:val="Normalny"/>
    <w:pPr>
      <w:spacing w:line="200" w:lineRule="atLeast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wstpniesformatowany">
    <w:name w:val="Tekst wstępnie sformatowany"/>
    <w:basedOn w:val="Normalny"/>
    <w:rPr>
      <w:rFonts w:ascii="Liberation Mono" w:eastAsia="Nimbus Mono L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297D9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5C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C5A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C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C5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7D66-76A0-5C4A-8393-505FADA2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user</dc:creator>
  <cp:keywords/>
  <dc:description/>
  <cp:lastModifiedBy>Kamil Fedus</cp:lastModifiedBy>
  <cp:revision>3</cp:revision>
  <cp:lastPrinted>2019-11-15T07:59:00Z</cp:lastPrinted>
  <dcterms:created xsi:type="dcterms:W3CDTF">2024-12-11T21:23:00Z</dcterms:created>
  <dcterms:modified xsi:type="dcterms:W3CDTF">2025-09-10T13:06:00Z</dcterms:modified>
</cp:coreProperties>
</file>